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3A" w:rsidRDefault="008A775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Scheda richiesta attribuzione </w:t>
      </w:r>
      <w:r w:rsidR="005F762F">
        <w:rPr>
          <w:rFonts w:ascii="Arial" w:hAnsi="Arial" w:cs="Arial"/>
          <w:b/>
          <w:sz w:val="32"/>
        </w:rPr>
        <w:t xml:space="preserve">incarico </w:t>
      </w:r>
      <w:r w:rsidR="007F153A">
        <w:rPr>
          <w:rFonts w:ascii="Arial" w:hAnsi="Arial" w:cs="Arial"/>
          <w:b/>
          <w:sz w:val="32"/>
        </w:rPr>
        <w:t xml:space="preserve">referente </w:t>
      </w:r>
    </w:p>
    <w:p w:rsidR="008A775D" w:rsidRDefault="005F762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progetto di istituto</w:t>
      </w:r>
    </w:p>
    <w:p w:rsidR="008A775D" w:rsidRDefault="008A775D">
      <w:pPr>
        <w:rPr>
          <w:rFonts w:ascii="Arial" w:hAnsi="Arial" w:cs="Arial"/>
          <w:lang w:val="de-DE"/>
        </w:rPr>
      </w:pPr>
    </w:p>
    <w:p w:rsidR="008A775D" w:rsidRDefault="008A775D">
      <w:pPr>
        <w:jc w:val="right"/>
        <w:rPr>
          <w:rFonts w:ascii="Arial" w:hAnsi="Arial" w:cs="Arial"/>
          <w:i/>
          <w:sz w:val="24"/>
          <w:u w:val="single"/>
        </w:rPr>
      </w:pPr>
      <w:r>
        <w:rPr>
          <w:rFonts w:ascii="Arial" w:hAnsi="Arial" w:cs="Arial"/>
          <w:i/>
          <w:sz w:val="24"/>
          <w:u w:val="single"/>
        </w:rPr>
        <w:t xml:space="preserve">Alla Dirigente Scolastica  </w:t>
      </w:r>
      <w:r w:rsidR="004A1313">
        <w:rPr>
          <w:rFonts w:ascii="Arial" w:hAnsi="Arial" w:cs="Arial"/>
          <w:i/>
          <w:sz w:val="24"/>
          <w:u w:val="single"/>
        </w:rPr>
        <w:t>dell’ISA1 – La Spezia</w:t>
      </w:r>
    </w:p>
    <w:p w:rsidR="008A775D" w:rsidRDefault="008A775D">
      <w:pPr>
        <w:rPr>
          <w:rFonts w:ascii="Arial" w:hAnsi="Arial" w:cs="Arial"/>
        </w:rPr>
      </w:pPr>
    </w:p>
    <w:p w:rsidR="008A775D" w:rsidRDefault="008A775D">
      <w:pPr>
        <w:rPr>
          <w:rFonts w:ascii="Arial" w:hAnsi="Arial" w:cs="Arial"/>
        </w:rPr>
      </w:pPr>
    </w:p>
    <w:p w:rsidR="008A775D" w:rsidRDefault="008A775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Oggetto: </w:t>
      </w:r>
      <w:r>
        <w:rPr>
          <w:rFonts w:ascii="Arial" w:hAnsi="Arial" w:cs="Arial"/>
          <w:u w:val="single"/>
        </w:rPr>
        <w:t xml:space="preserve">richiesta attribuzione di </w:t>
      </w:r>
      <w:r w:rsidR="007F153A">
        <w:rPr>
          <w:rFonts w:ascii="Arial" w:hAnsi="Arial" w:cs="Arial"/>
        </w:rPr>
        <w:t>incarico come referente di progetto di istituto</w:t>
      </w:r>
      <w:r>
        <w:rPr>
          <w:rFonts w:ascii="Arial" w:hAnsi="Arial" w:cs="Arial"/>
        </w:rPr>
        <w:t xml:space="preserve"> </w:t>
      </w:r>
      <w:r w:rsidR="004A1313">
        <w:rPr>
          <w:rFonts w:ascii="Arial" w:hAnsi="Arial" w:cs="Arial"/>
          <w:u w:val="single"/>
        </w:rPr>
        <w:t>per l'</w:t>
      </w:r>
      <w:proofErr w:type="spellStart"/>
      <w:r w:rsidR="004A1313">
        <w:rPr>
          <w:rFonts w:ascii="Arial" w:hAnsi="Arial" w:cs="Arial"/>
          <w:u w:val="single"/>
        </w:rPr>
        <w:t>a.s.</w:t>
      </w:r>
      <w:proofErr w:type="spellEnd"/>
      <w:r w:rsidR="004A1313">
        <w:rPr>
          <w:rFonts w:ascii="Arial" w:hAnsi="Arial" w:cs="Arial"/>
          <w:u w:val="single"/>
        </w:rPr>
        <w:t xml:space="preserve"> 2016/2017</w:t>
      </w:r>
    </w:p>
    <w:p w:rsidR="008A775D" w:rsidRDefault="008A775D">
      <w:pPr>
        <w:rPr>
          <w:rFonts w:ascii="Arial" w:hAnsi="Arial" w:cs="Arial"/>
        </w:rPr>
      </w:pPr>
    </w:p>
    <w:p w:rsidR="008A775D" w:rsidRDefault="008A775D">
      <w:pPr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________________________, docente  in servizio presso codesto Istituto, chiede l'at</w:t>
      </w:r>
      <w:r w:rsidR="007F153A">
        <w:rPr>
          <w:rFonts w:ascii="Arial" w:hAnsi="Arial" w:cs="Arial"/>
        </w:rPr>
        <w:t>tribuzione della/e seguente/i incarico di referente di progetto di istituto</w:t>
      </w:r>
      <w:r>
        <w:rPr>
          <w:rFonts w:ascii="Arial" w:hAnsi="Arial" w:cs="Arial"/>
        </w:rPr>
        <w:t>,</w:t>
      </w:r>
      <w:r w:rsidR="007F153A">
        <w:rPr>
          <w:rFonts w:ascii="Arial" w:hAnsi="Arial" w:cs="Arial"/>
        </w:rPr>
        <w:t xml:space="preserve"> come deliberato dal collegio docenti del 13 settembre u.s.</w:t>
      </w:r>
      <w:r>
        <w:rPr>
          <w:rFonts w:ascii="Arial" w:hAnsi="Arial" w:cs="Arial"/>
        </w:rPr>
        <w:t xml:space="preserve"> (barrare la/e funzione/i richiesta/e):</w:t>
      </w:r>
    </w:p>
    <w:p w:rsidR="008A775D" w:rsidRDefault="008A775D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</w:rPr>
        <w:t xml:space="preserve"> </w:t>
      </w:r>
      <w:r w:rsidR="007C0C37">
        <w:rPr>
          <w:rFonts w:ascii="Arial" w:hAnsi="Arial" w:cs="Arial"/>
          <w:b/>
        </w:rPr>
        <w:t xml:space="preserve">ANIMATORE DIGITALE </w:t>
      </w:r>
    </w:p>
    <w:p w:rsidR="008A775D" w:rsidRPr="007C0C37" w:rsidRDefault="008A775D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sz w:val="52"/>
          <w:szCs w:val="52"/>
        </w:rPr>
        <w:t xml:space="preserve">□ </w:t>
      </w:r>
      <w:r w:rsidR="007C0C37" w:rsidRPr="007C0C37">
        <w:rPr>
          <w:rFonts w:ascii="Arial" w:hAnsi="Arial" w:cs="Arial"/>
          <w:b/>
        </w:rPr>
        <w:t>ASSISTENZA TECNICA ALLE TECNOLOGIE</w:t>
      </w:r>
    </w:p>
    <w:p w:rsidR="008A775D" w:rsidRDefault="008A775D">
      <w:pPr>
        <w:rPr>
          <w:rFonts w:ascii="Arial" w:hAnsi="Arial" w:cs="Arial"/>
        </w:rPr>
      </w:pPr>
      <w:r>
        <w:rPr>
          <w:rFonts w:ascii="Arial" w:hAnsi="Arial" w:cs="Arial"/>
          <w:sz w:val="52"/>
          <w:szCs w:val="52"/>
        </w:rPr>
        <w:t xml:space="preserve">□ </w:t>
      </w:r>
      <w:r w:rsidR="007C0C37">
        <w:rPr>
          <w:rFonts w:ascii="Arial" w:hAnsi="Arial" w:cs="Arial"/>
          <w:b/>
          <w:bCs/>
        </w:rPr>
        <w:t>BIBLIOTECA</w:t>
      </w:r>
    </w:p>
    <w:p w:rsidR="008A775D" w:rsidRDefault="008A775D">
      <w:pPr>
        <w:rPr>
          <w:rFonts w:ascii="Arial" w:hAnsi="Arial" w:cs="Arial"/>
        </w:rPr>
      </w:pPr>
      <w:r>
        <w:rPr>
          <w:rFonts w:ascii="Arial" w:hAnsi="Arial" w:cs="Arial"/>
          <w:sz w:val="52"/>
          <w:szCs w:val="52"/>
        </w:rPr>
        <w:t xml:space="preserve">□ </w:t>
      </w:r>
      <w:r w:rsidR="007C0C37">
        <w:rPr>
          <w:rFonts w:ascii="Arial" w:hAnsi="Arial" w:cs="Arial"/>
          <w:b/>
          <w:bCs/>
        </w:rPr>
        <w:t>ERASMUS</w:t>
      </w:r>
    </w:p>
    <w:p w:rsidR="008A775D" w:rsidRDefault="008A775D">
      <w:pPr>
        <w:rPr>
          <w:rFonts w:ascii="Arial" w:hAnsi="Arial" w:cs="Arial"/>
        </w:rPr>
      </w:pPr>
    </w:p>
    <w:p w:rsidR="008A775D" w:rsidRDefault="008A775D">
      <w:pPr>
        <w:rPr>
          <w:rFonts w:ascii="Arial" w:hAnsi="Arial" w:cs="Arial"/>
        </w:rPr>
      </w:pPr>
      <w:r>
        <w:rPr>
          <w:rFonts w:ascii="Arial" w:hAnsi="Arial" w:cs="Arial"/>
        </w:rPr>
        <w:t>A tal fine dichiara:</w:t>
      </w:r>
    </w:p>
    <w:p w:rsidR="008A775D" w:rsidRDefault="008A775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 (______) essere/ (______) non essere disponibile a permanere nella scuola per tutta la durata dell'incarico</w:t>
      </w:r>
    </w:p>
    <w:p w:rsidR="008A775D" w:rsidRDefault="008A775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 aver partecipato alle seguenti iniziative di formazione:</w:t>
      </w:r>
    </w:p>
    <w:p w:rsidR="008A775D" w:rsidRDefault="008A77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________________________________________________________________________</w:t>
      </w:r>
    </w:p>
    <w:p w:rsidR="008A775D" w:rsidRDefault="008A775D">
      <w:pPr>
        <w:ind w:left="360"/>
        <w:rPr>
          <w:rFonts w:ascii="Arial" w:hAnsi="Arial" w:cs="Arial"/>
        </w:rPr>
      </w:pPr>
    </w:p>
    <w:p w:rsidR="008A775D" w:rsidRDefault="008A775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8A775D" w:rsidRDefault="008A775D">
      <w:pPr>
        <w:ind w:left="360"/>
        <w:rPr>
          <w:rFonts w:ascii="Arial" w:hAnsi="Arial" w:cs="Arial"/>
        </w:rPr>
      </w:pPr>
    </w:p>
    <w:p w:rsidR="008A775D" w:rsidRDefault="008A775D">
      <w:pPr>
        <w:numPr>
          <w:ilvl w:val="0"/>
          <w:numId w:val="3"/>
        </w:numPr>
        <w:tabs>
          <w:tab w:val="left" w:pos="720"/>
        </w:tabs>
        <w:ind w:left="323"/>
        <w:rPr>
          <w:rFonts w:ascii="Arial" w:hAnsi="Arial" w:cs="Arial"/>
        </w:rPr>
      </w:pPr>
      <w:r>
        <w:rPr>
          <w:rFonts w:ascii="Arial" w:hAnsi="Arial" w:cs="Arial"/>
        </w:rPr>
        <w:t xml:space="preserve">di aver svolto i seguenti incarichi: </w:t>
      </w:r>
    </w:p>
    <w:p w:rsidR="008A775D" w:rsidRDefault="008A775D">
      <w:pPr>
        <w:rPr>
          <w:rFonts w:ascii="Arial" w:hAnsi="Arial" w:cs="Arial"/>
        </w:rPr>
      </w:pPr>
    </w:p>
    <w:p w:rsidR="008A775D" w:rsidRDefault="008A775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8A775D" w:rsidRDefault="008A775D">
      <w:pPr>
        <w:ind w:left="360"/>
        <w:rPr>
          <w:rFonts w:ascii="Arial" w:hAnsi="Arial" w:cs="Arial"/>
        </w:rPr>
      </w:pPr>
    </w:p>
    <w:p w:rsidR="008A775D" w:rsidRDefault="008A775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8A775D" w:rsidRDefault="008A775D">
      <w:pPr>
        <w:ind w:left="360"/>
        <w:rPr>
          <w:rFonts w:ascii="Arial" w:hAnsi="Arial" w:cs="Arial"/>
        </w:rPr>
      </w:pPr>
    </w:p>
    <w:p w:rsidR="008A775D" w:rsidRDefault="008A775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 aver realizzato i seguenti progetti:</w:t>
      </w:r>
    </w:p>
    <w:p w:rsidR="008A775D" w:rsidRDefault="008A775D">
      <w:pPr>
        <w:rPr>
          <w:rFonts w:ascii="Arial" w:hAnsi="Arial" w:cs="Arial"/>
        </w:rPr>
      </w:pPr>
    </w:p>
    <w:p w:rsidR="008A775D" w:rsidRDefault="008A775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8A775D" w:rsidRDefault="008A775D">
      <w:pPr>
        <w:ind w:left="360"/>
        <w:rPr>
          <w:rFonts w:ascii="Arial" w:hAnsi="Arial" w:cs="Arial"/>
        </w:rPr>
      </w:pPr>
    </w:p>
    <w:p w:rsidR="008A775D" w:rsidRDefault="008A775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8A775D" w:rsidRDefault="008A775D">
      <w:pPr>
        <w:ind w:left="360"/>
        <w:rPr>
          <w:rFonts w:ascii="Arial" w:hAnsi="Arial" w:cs="Arial"/>
        </w:rPr>
      </w:pPr>
    </w:p>
    <w:p w:rsidR="008A775D" w:rsidRDefault="008A775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 possedere i seguenti titoli e competenze coerenti con l'incarico da attribuire:</w:t>
      </w:r>
    </w:p>
    <w:p w:rsidR="008A775D" w:rsidRDefault="008A775D">
      <w:pPr>
        <w:rPr>
          <w:rFonts w:ascii="Arial" w:hAnsi="Arial" w:cs="Arial"/>
        </w:rPr>
      </w:pPr>
    </w:p>
    <w:p w:rsidR="008A775D" w:rsidRDefault="008A775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8A775D" w:rsidRDefault="008A775D">
      <w:pPr>
        <w:ind w:left="360"/>
        <w:rPr>
          <w:rFonts w:ascii="Arial" w:hAnsi="Arial" w:cs="Arial"/>
        </w:rPr>
      </w:pPr>
    </w:p>
    <w:p w:rsidR="008A775D" w:rsidRDefault="008A775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8A775D" w:rsidRDefault="008A775D">
      <w:pPr>
        <w:rPr>
          <w:rFonts w:ascii="Arial" w:hAnsi="Arial" w:cs="Arial"/>
        </w:rPr>
      </w:pPr>
    </w:p>
    <w:p w:rsidR="008A775D" w:rsidRDefault="008A775D">
      <w:pPr>
        <w:rPr>
          <w:rFonts w:ascii="Arial" w:hAnsi="Arial" w:cs="Arial"/>
        </w:rPr>
      </w:pPr>
    </w:p>
    <w:p w:rsidR="008A775D" w:rsidRDefault="008A775D">
      <w:pPr>
        <w:rPr>
          <w:rFonts w:ascii="Arial" w:hAnsi="Arial" w:cs="Arial"/>
        </w:rPr>
      </w:pPr>
    </w:p>
    <w:p w:rsidR="008A775D" w:rsidRDefault="008A775D">
      <w:pPr>
        <w:rPr>
          <w:rFonts w:ascii="Arial" w:hAnsi="Arial" w:cs="Arial"/>
        </w:rPr>
      </w:pPr>
      <w:r>
        <w:rPr>
          <w:rFonts w:ascii="Arial" w:hAnsi="Arial" w:cs="Arial"/>
        </w:rPr>
        <w:t>Data, 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___________________________</w:t>
      </w:r>
    </w:p>
    <w:sectPr w:rsidR="008A775D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57"/>
        </w:tabs>
        <w:ind w:left="360" w:firstLine="37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57"/>
        </w:tabs>
        <w:ind w:left="360" w:firstLine="37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57"/>
        </w:tabs>
        <w:ind w:left="360" w:firstLine="37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57"/>
        </w:tabs>
        <w:ind w:left="360" w:firstLine="37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proofState w:spelling="clean" w:grammar="clean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96387"/>
    <w:rsid w:val="00296387"/>
    <w:rsid w:val="004A1313"/>
    <w:rsid w:val="005F762F"/>
    <w:rsid w:val="007C0C37"/>
    <w:rsid w:val="007F153A"/>
    <w:rsid w:val="008A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Wingdings" w:hAnsi="Wingdings"/>
    </w:rPr>
  </w:style>
  <w:style w:type="character" w:customStyle="1" w:styleId="Carpredefinitoparagrafo0">
    <w:name w:val="Default Paragraph Font"/>
  </w:style>
  <w:style w:type="character" w:customStyle="1" w:styleId="Caratteredellanota">
    <w:name w:val="Carattere della nota"/>
    <w:rPr>
      <w:vertAlign w:val="superscript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notaapidipagina">
    <w:name w:val="footnote text"/>
    <w:basedOn w:val="Normal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richiesta attribuzione funzioni-obietivo</vt:lpstr>
    </vt:vector>
  </TitlesOfParts>
  <Company>*** ********** * ******** **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richiesta attribuzione funzioni-obietivo</dc:title>
  <dc:creator>...</dc:creator>
  <cp:lastModifiedBy>preside</cp:lastModifiedBy>
  <cp:revision>4</cp:revision>
  <cp:lastPrinted>2012-09-08T07:44:00Z</cp:lastPrinted>
  <dcterms:created xsi:type="dcterms:W3CDTF">2016-09-23T09:06:00Z</dcterms:created>
  <dcterms:modified xsi:type="dcterms:W3CDTF">2016-09-23T09:10:00Z</dcterms:modified>
</cp:coreProperties>
</file>